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F6AF" w14:textId="77777777" w:rsidR="003F69A4" w:rsidRPr="00CE01A2" w:rsidRDefault="003F69A4" w:rsidP="000F6A66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F69A4" w:rsidRPr="006B5CC2" w14:paraId="6BDF4A9D" w14:textId="77777777" w:rsidTr="0045089C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A5923" w14:textId="77777777" w:rsidR="001930C7" w:rsidRPr="00052461" w:rsidRDefault="001930C7" w:rsidP="000F6A6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A4A6B15" w14:textId="77777777" w:rsidR="001930C7" w:rsidRPr="00F838C9" w:rsidRDefault="001930C7" w:rsidP="000F6A6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838C9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F838C9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F838C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FAD686" w14:textId="77777777" w:rsidR="001930C7" w:rsidRPr="00F838C9" w:rsidRDefault="001930C7" w:rsidP="000F6A6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38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904C0F9" w14:textId="77777777" w:rsidR="001930C7" w:rsidRPr="00F838C9" w:rsidRDefault="001930C7" w:rsidP="000F6A66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66BF8AF" w14:textId="77777777" w:rsidR="001930C7" w:rsidRPr="00F838C9" w:rsidRDefault="001930C7" w:rsidP="000F6A6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838C9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F838C9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F838C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301E74" w14:textId="77777777" w:rsidR="001930C7" w:rsidRDefault="001930C7" w:rsidP="000F6A6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C0D098E" w14:textId="77777777" w:rsidR="003F69A4" w:rsidRPr="006B5CC2" w:rsidRDefault="003F69A4" w:rsidP="000F6A66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345605" w14:textId="77777777" w:rsidR="003F69A4" w:rsidRPr="006B5CC2" w:rsidRDefault="003F69A4" w:rsidP="000F6A66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D4B197" w14:textId="77777777" w:rsidR="003F69A4" w:rsidRPr="008C157C" w:rsidRDefault="00686F91" w:rsidP="000F6A66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</w:t>
            </w:r>
            <w:r w:rsidR="003F69A4">
              <w:rPr>
                <w:rFonts w:ascii="Arial" w:hAnsi="Arial" w:cs="Arial"/>
                <w:sz w:val="22"/>
                <w:szCs w:val="22"/>
              </w:rPr>
              <w:t xml:space="preserve"> for Dismissal</w:t>
            </w:r>
          </w:p>
          <w:p w14:paraId="07ADDB68" w14:textId="77777777" w:rsidR="003F69A4" w:rsidRDefault="003F69A4" w:rsidP="000F6A6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MTDSM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C6C779" w14:textId="77777777" w:rsidR="003F69A4" w:rsidRPr="005E7773" w:rsidRDefault="003F69A4" w:rsidP="000F6A66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3E6B2F" w14:textId="77777777" w:rsidR="003F69A4" w:rsidRPr="00F838C9" w:rsidRDefault="00686F91" w:rsidP="000F6A66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38C9">
        <w:rPr>
          <w:rFonts w:ascii="Arial" w:hAnsi="Arial" w:cs="Arial"/>
          <w:b/>
          <w:sz w:val="32"/>
          <w:szCs w:val="32"/>
        </w:rPr>
        <w:t>Motion</w:t>
      </w:r>
      <w:r w:rsidR="003F69A4" w:rsidRPr="00F838C9">
        <w:rPr>
          <w:rFonts w:ascii="Arial" w:hAnsi="Arial" w:cs="Arial"/>
          <w:b/>
          <w:sz w:val="32"/>
          <w:szCs w:val="32"/>
        </w:rPr>
        <w:t xml:space="preserve"> for Dismissal </w:t>
      </w:r>
    </w:p>
    <w:p w14:paraId="25A2D78C" w14:textId="77777777" w:rsidR="001930C7" w:rsidRPr="00B349ED" w:rsidRDefault="001930C7" w:rsidP="000F6A66">
      <w:pPr>
        <w:pStyle w:val="WAInstructionalParenthetical"/>
        <w:spacing w:before="80"/>
        <w:rPr>
          <w:rFonts w:ascii="Arial" w:hAnsi="Arial" w:cs="Arial"/>
          <w:spacing w:val="-8"/>
          <w:sz w:val="20"/>
          <w:szCs w:val="20"/>
        </w:rPr>
      </w:pPr>
      <w:r w:rsidRPr="00B349ED">
        <w:rPr>
          <w:rFonts w:ascii="Arial" w:hAnsi="Arial" w:cs="Arial"/>
          <w:b/>
          <w:spacing w:val="-8"/>
          <w:sz w:val="20"/>
          <w:szCs w:val="20"/>
        </w:rPr>
        <w:t>Important!</w:t>
      </w:r>
      <w:r w:rsidRPr="00B349ED">
        <w:rPr>
          <w:rFonts w:ascii="Arial" w:hAnsi="Arial" w:cs="Arial"/>
          <w:spacing w:val="-8"/>
          <w:sz w:val="20"/>
          <w:szCs w:val="20"/>
        </w:rPr>
        <w:t xml:space="preserve">  The person making this motion must ask the court to sign the Order on Motion for Dismissal (</w:t>
      </w:r>
      <w:r w:rsidR="004716DF" w:rsidRPr="00B349ED">
        <w:rPr>
          <w:rFonts w:ascii="Arial" w:hAnsi="Arial" w:cs="Arial"/>
          <w:spacing w:val="-8"/>
          <w:sz w:val="20"/>
          <w:szCs w:val="20"/>
        </w:rPr>
        <w:t>FL All Family 164</w:t>
      </w:r>
      <w:r w:rsidRPr="00B349ED">
        <w:rPr>
          <w:rFonts w:ascii="Arial" w:hAnsi="Arial" w:cs="Arial"/>
          <w:spacing w:val="-8"/>
          <w:sz w:val="20"/>
          <w:szCs w:val="20"/>
        </w:rPr>
        <w:t xml:space="preserve">) either at a hearing or </w:t>
      </w:r>
      <w:r w:rsidR="00C87E93" w:rsidRPr="00B349ED">
        <w:rPr>
          <w:rFonts w:ascii="Arial" w:hAnsi="Arial" w:cs="Arial"/>
          <w:spacing w:val="-8"/>
          <w:sz w:val="20"/>
          <w:szCs w:val="20"/>
        </w:rPr>
        <w:t xml:space="preserve">at </w:t>
      </w:r>
      <w:proofErr w:type="gramStart"/>
      <w:r w:rsidRPr="00B349ED">
        <w:rPr>
          <w:rFonts w:ascii="Arial" w:hAnsi="Arial" w:cs="Arial"/>
          <w:spacing w:val="-8"/>
          <w:sz w:val="20"/>
          <w:szCs w:val="20"/>
        </w:rPr>
        <w:t>ex</w:t>
      </w:r>
      <w:proofErr w:type="gramEnd"/>
      <w:r w:rsidRPr="00B349ED">
        <w:rPr>
          <w:rFonts w:ascii="Arial" w:hAnsi="Arial" w:cs="Arial"/>
          <w:spacing w:val="-8"/>
          <w:sz w:val="20"/>
          <w:szCs w:val="20"/>
        </w:rPr>
        <w:t xml:space="preserve"> parte.  </w:t>
      </w:r>
    </w:p>
    <w:p w14:paraId="7333D7DE" w14:textId="6405362C" w:rsidR="00C87E93" w:rsidRPr="00B349ED" w:rsidRDefault="00C87E93" w:rsidP="000F6A66">
      <w:pPr>
        <w:pStyle w:val="WAInstructionalParenthetical"/>
        <w:numPr>
          <w:ilvl w:val="0"/>
          <w:numId w:val="4"/>
        </w:numPr>
        <w:spacing w:before="0"/>
        <w:ind w:left="547" w:hanging="288"/>
        <w:rPr>
          <w:rFonts w:ascii="Arial" w:hAnsi="Arial" w:cs="Arial"/>
          <w:b/>
          <w:spacing w:val="-8"/>
          <w:sz w:val="20"/>
          <w:szCs w:val="20"/>
        </w:rPr>
      </w:pPr>
      <w:r w:rsidRPr="00B349ED">
        <w:rPr>
          <w:rFonts w:ascii="Arial" w:hAnsi="Arial" w:cs="Arial"/>
          <w:spacing w:val="-8"/>
          <w:sz w:val="20"/>
          <w:szCs w:val="20"/>
        </w:rPr>
        <w:t xml:space="preserve">If you don’t have to notify the other side because </w:t>
      </w:r>
      <w:r w:rsidR="00835132" w:rsidRPr="00B349ED">
        <w:rPr>
          <w:rFonts w:ascii="Arial" w:hAnsi="Arial" w:cs="Arial"/>
          <w:spacing w:val="-8"/>
          <w:sz w:val="20"/>
          <w:szCs w:val="20"/>
        </w:rPr>
        <w:t>they have</w:t>
      </w:r>
      <w:r w:rsidRPr="00B349ED">
        <w:rPr>
          <w:rFonts w:ascii="Arial" w:hAnsi="Arial" w:cs="Arial"/>
          <w:spacing w:val="-8"/>
          <w:sz w:val="20"/>
          <w:szCs w:val="20"/>
        </w:rPr>
        <w:t xml:space="preserve"> signed th</w:t>
      </w:r>
      <w:r w:rsidR="0071499C" w:rsidRPr="00B349ED">
        <w:rPr>
          <w:rFonts w:ascii="Arial" w:hAnsi="Arial" w:cs="Arial"/>
          <w:spacing w:val="-8"/>
          <w:sz w:val="20"/>
          <w:szCs w:val="20"/>
        </w:rPr>
        <w:t>e</w:t>
      </w:r>
      <w:r w:rsidRPr="00B349ED">
        <w:rPr>
          <w:rFonts w:ascii="Arial" w:hAnsi="Arial" w:cs="Arial"/>
          <w:spacing w:val="-8"/>
          <w:sz w:val="20"/>
          <w:szCs w:val="20"/>
        </w:rPr>
        <w:t xml:space="preserve"> order or has not appeared in any way, you may </w:t>
      </w:r>
      <w:r w:rsidR="0071499C" w:rsidRPr="00B349ED">
        <w:rPr>
          <w:rFonts w:ascii="Arial" w:hAnsi="Arial" w:cs="Arial"/>
          <w:spacing w:val="-8"/>
          <w:sz w:val="20"/>
          <w:szCs w:val="20"/>
        </w:rPr>
        <w:t>have th</w:t>
      </w:r>
      <w:r w:rsidR="000D45A3" w:rsidRPr="00B349ED">
        <w:rPr>
          <w:rFonts w:ascii="Arial" w:hAnsi="Arial" w:cs="Arial"/>
          <w:spacing w:val="-8"/>
          <w:sz w:val="20"/>
          <w:szCs w:val="20"/>
        </w:rPr>
        <w:t>e</w:t>
      </w:r>
      <w:r w:rsidR="0071499C" w:rsidRPr="00B349ED">
        <w:rPr>
          <w:rFonts w:ascii="Arial" w:hAnsi="Arial" w:cs="Arial"/>
          <w:spacing w:val="-8"/>
          <w:sz w:val="20"/>
          <w:szCs w:val="20"/>
        </w:rPr>
        <w:t xml:space="preserve"> order signed at ex parte.</w:t>
      </w:r>
      <w:r w:rsidR="0071499C" w:rsidRPr="00B349ED">
        <w:rPr>
          <w:rFonts w:ascii="Arial" w:eastAsia="MS Mincho" w:hAnsi="Arial" w:cs="Arial"/>
          <w:spacing w:val="-8"/>
          <w:sz w:val="20"/>
          <w:szCs w:val="20"/>
          <w:lang w:eastAsia="ja-JP"/>
        </w:rPr>
        <w:t xml:space="preserve"> </w:t>
      </w:r>
    </w:p>
    <w:p w14:paraId="26ED60D4" w14:textId="77777777" w:rsidR="001930C7" w:rsidRPr="00B349ED" w:rsidRDefault="00C87E93" w:rsidP="000F6A66">
      <w:pPr>
        <w:pStyle w:val="WAInstructionalParenthetical"/>
        <w:numPr>
          <w:ilvl w:val="0"/>
          <w:numId w:val="4"/>
        </w:numPr>
        <w:spacing w:before="0"/>
        <w:ind w:left="547" w:hanging="288"/>
        <w:rPr>
          <w:rFonts w:ascii="Arial" w:hAnsi="Arial" w:cs="Arial"/>
          <w:spacing w:val="-8"/>
          <w:sz w:val="20"/>
          <w:szCs w:val="20"/>
        </w:rPr>
      </w:pPr>
      <w:r w:rsidRPr="00B349ED">
        <w:rPr>
          <w:rFonts w:ascii="Arial" w:hAnsi="Arial" w:cs="Arial"/>
          <w:spacing w:val="-8"/>
          <w:sz w:val="20"/>
          <w:szCs w:val="20"/>
        </w:rPr>
        <w:t>Otherwise</w:t>
      </w:r>
      <w:r w:rsidR="001930C7" w:rsidRPr="00B349ED">
        <w:rPr>
          <w:rFonts w:ascii="Arial" w:hAnsi="Arial" w:cs="Arial"/>
          <w:spacing w:val="-8"/>
          <w:sz w:val="20"/>
          <w:szCs w:val="20"/>
        </w:rPr>
        <w:t>, you may use the Notice of Hearing form (</w:t>
      </w:r>
      <w:r w:rsidR="004716DF" w:rsidRPr="00B349ED">
        <w:rPr>
          <w:rFonts w:ascii="Arial" w:hAnsi="Arial" w:cs="Arial"/>
          <w:spacing w:val="-8"/>
          <w:sz w:val="20"/>
          <w:szCs w:val="20"/>
        </w:rPr>
        <w:t>FL All Family 185</w:t>
      </w:r>
      <w:r w:rsidR="001930C7" w:rsidRPr="00B349ED">
        <w:rPr>
          <w:rFonts w:ascii="Arial" w:hAnsi="Arial" w:cs="Arial"/>
          <w:spacing w:val="-8"/>
          <w:sz w:val="20"/>
          <w:szCs w:val="20"/>
        </w:rPr>
        <w:t xml:space="preserve">) unless local rule requires a different form. Contact the court for scheduling information. </w:t>
      </w:r>
    </w:p>
    <w:p w14:paraId="7BA85E2F" w14:textId="68AF72BD" w:rsidR="0050080C" w:rsidRDefault="000F6A66" w:rsidP="000F6A66">
      <w:pPr>
        <w:pStyle w:val="WAnote"/>
        <w:tabs>
          <w:tab w:val="clear" w:pos="1260"/>
          <w:tab w:val="left" w:pos="547"/>
        </w:tabs>
        <w:spacing w:before="60"/>
        <w:ind w:left="547" w:hanging="547"/>
        <w:outlineLvl w:val="1"/>
        <w:rPr>
          <w:spacing w:val="-2"/>
        </w:rPr>
      </w:pPr>
      <w:r w:rsidRPr="00F838C9">
        <w:rPr>
          <w:b/>
          <w:sz w:val="24"/>
          <w:szCs w:val="24"/>
        </w:rPr>
        <w:t>1.</w:t>
      </w:r>
      <w:r w:rsidRPr="00F838C9">
        <w:rPr>
          <w:sz w:val="24"/>
          <w:szCs w:val="24"/>
        </w:rPr>
        <w:t xml:space="preserve"> </w:t>
      </w:r>
      <w:r w:rsidRPr="00F838C9">
        <w:rPr>
          <w:sz w:val="24"/>
          <w:szCs w:val="24"/>
        </w:rPr>
        <w:tab/>
      </w:r>
      <w:r w:rsidR="0070699B">
        <w:t xml:space="preserve">I am the </w:t>
      </w:r>
      <w:r w:rsidR="0070699B">
        <w:rPr>
          <w:i/>
        </w:rPr>
        <w:t>(check one</w:t>
      </w:r>
      <w:r w:rsidR="0070699B" w:rsidRPr="002E320F">
        <w:rPr>
          <w:i/>
        </w:rPr>
        <w:t>):</w:t>
      </w:r>
      <w:r w:rsidR="0050080C">
        <w:t xml:space="preserve">   </w:t>
      </w:r>
      <w:r w:rsidR="006C77D2">
        <w:rPr>
          <w:color w:val="000000"/>
        </w:rPr>
        <w:t>[  ]</w:t>
      </w:r>
      <w:r w:rsidR="0070699B" w:rsidRPr="00AC3318">
        <w:rPr>
          <w:color w:val="000000"/>
          <w:spacing w:val="-2"/>
        </w:rPr>
        <w:t xml:space="preserve"> Petitioner</w:t>
      </w:r>
      <w:r w:rsidR="003F69A4">
        <w:rPr>
          <w:color w:val="000000"/>
          <w:spacing w:val="-2"/>
        </w:rPr>
        <w:t>.</w:t>
      </w:r>
      <w:r w:rsidR="0070699B" w:rsidRPr="00AC3318">
        <w:rPr>
          <w:color w:val="000000"/>
          <w:spacing w:val="-2"/>
        </w:rPr>
        <w:t xml:space="preserve"> </w:t>
      </w:r>
      <w:r w:rsidR="0070699B">
        <w:rPr>
          <w:color w:val="000000"/>
          <w:spacing w:val="-2"/>
        </w:rPr>
        <w:t xml:space="preserve">   </w:t>
      </w:r>
      <w:r w:rsidR="006C77D2">
        <w:rPr>
          <w:color w:val="000000"/>
        </w:rPr>
        <w:t>[  ]</w:t>
      </w:r>
      <w:r w:rsidR="0070699B" w:rsidRPr="00AC3318">
        <w:rPr>
          <w:color w:val="000000"/>
          <w:spacing w:val="-2"/>
        </w:rPr>
        <w:t xml:space="preserve"> Respondent</w:t>
      </w:r>
      <w:r w:rsidR="003F69A4">
        <w:rPr>
          <w:color w:val="000000"/>
          <w:spacing w:val="-2"/>
        </w:rPr>
        <w:t>.</w:t>
      </w:r>
      <w:r w:rsidR="0070699B" w:rsidRPr="00AF549C">
        <w:rPr>
          <w:spacing w:val="-2"/>
        </w:rPr>
        <w:t xml:space="preserve">  </w:t>
      </w:r>
    </w:p>
    <w:p w14:paraId="0532219F" w14:textId="77777777" w:rsidR="00AF4D51" w:rsidRDefault="007A7019" w:rsidP="000F6A66">
      <w:pPr>
        <w:pStyle w:val="WAnote"/>
        <w:tabs>
          <w:tab w:val="clear" w:pos="1260"/>
          <w:tab w:val="left" w:pos="547"/>
          <w:tab w:val="right" w:pos="9360"/>
        </w:tabs>
        <w:spacing w:before="60"/>
        <w:ind w:left="547" w:hanging="547"/>
        <w:outlineLvl w:val="1"/>
      </w:pPr>
      <w:r w:rsidRPr="00F838C9">
        <w:rPr>
          <w:b/>
          <w:bCs/>
          <w:sz w:val="24"/>
          <w:szCs w:val="24"/>
        </w:rPr>
        <w:t>2.</w:t>
      </w:r>
      <w:r w:rsidRPr="00F838C9">
        <w:rPr>
          <w:b/>
          <w:bCs/>
          <w:sz w:val="24"/>
          <w:szCs w:val="24"/>
        </w:rPr>
        <w:tab/>
      </w:r>
      <w:r w:rsidR="00AF4D51">
        <w:t xml:space="preserve">I filed </w:t>
      </w:r>
      <w:r w:rsidR="0040578F">
        <w:t xml:space="preserve">the </w:t>
      </w:r>
      <w:r w:rsidR="00AF4D51" w:rsidRPr="00F1366C">
        <w:rPr>
          <w:i/>
        </w:rPr>
        <w:t>Petition</w:t>
      </w:r>
      <w:r w:rsidR="00AF4D51">
        <w:t xml:space="preserve"> </w:t>
      </w:r>
      <w:r w:rsidR="0040578F">
        <w:t xml:space="preserve">to start this case </w:t>
      </w:r>
      <w:r w:rsidR="0050080C" w:rsidRPr="0040578F">
        <w:rPr>
          <w:i/>
        </w:rPr>
        <w:t>(name of Petition):</w:t>
      </w:r>
      <w:r w:rsidR="0040578F">
        <w:t xml:space="preserve"> </w:t>
      </w:r>
      <w:r w:rsidR="00AF4D51">
        <w:rPr>
          <w:i/>
          <w:u w:val="single"/>
        </w:rPr>
        <w:tab/>
      </w:r>
    </w:p>
    <w:p w14:paraId="6F407DA4" w14:textId="77777777" w:rsidR="007A7019" w:rsidRDefault="00AF4D51" w:rsidP="000F6A66">
      <w:pPr>
        <w:pStyle w:val="WAnote"/>
        <w:tabs>
          <w:tab w:val="clear" w:pos="1260"/>
          <w:tab w:val="left" w:pos="540"/>
          <w:tab w:val="left" w:pos="9360"/>
        </w:tabs>
        <w:spacing w:before="60"/>
        <w:ind w:left="533" w:hanging="533"/>
        <w:outlineLvl w:val="1"/>
        <w:rPr>
          <w:i/>
          <w:u w:val="single"/>
        </w:rPr>
      </w:pPr>
      <w:r w:rsidRPr="00F838C9">
        <w:rPr>
          <w:b/>
          <w:bCs/>
          <w:sz w:val="24"/>
          <w:szCs w:val="24"/>
        </w:rPr>
        <w:t>3.</w:t>
      </w:r>
      <w:r w:rsidRPr="00F838C9">
        <w:rPr>
          <w:b/>
          <w:bCs/>
          <w:sz w:val="24"/>
          <w:szCs w:val="24"/>
        </w:rPr>
        <w:tab/>
      </w:r>
      <w:r w:rsidRPr="00AF4D51">
        <w:t xml:space="preserve">I ask the court to dismiss </w:t>
      </w:r>
      <w:r w:rsidR="0040578F">
        <w:t>my</w:t>
      </w:r>
      <w:r w:rsidRPr="00AF4D51">
        <w:t xml:space="preserve"> </w:t>
      </w:r>
      <w:r w:rsidR="00F1366C" w:rsidRPr="00F1366C">
        <w:rPr>
          <w:i/>
        </w:rPr>
        <w:t>Petition</w:t>
      </w:r>
      <w:r w:rsidR="00F1366C">
        <w:t xml:space="preserve"> </w:t>
      </w:r>
      <w:r w:rsidR="0070699B" w:rsidRPr="0070699B">
        <w:t>because:</w:t>
      </w:r>
      <w:r>
        <w:t xml:space="preserve"> </w:t>
      </w:r>
      <w:r w:rsidR="007A7019">
        <w:rPr>
          <w:i/>
        </w:rPr>
        <w:t xml:space="preserve">(explain): </w:t>
      </w:r>
      <w:r w:rsidR="007A7019">
        <w:rPr>
          <w:i/>
          <w:u w:val="single"/>
        </w:rPr>
        <w:tab/>
      </w:r>
    </w:p>
    <w:p w14:paraId="1820F537" w14:textId="77777777" w:rsidR="007A7019" w:rsidRDefault="007A7019" w:rsidP="000F6A66">
      <w:pPr>
        <w:tabs>
          <w:tab w:val="left" w:pos="540"/>
          <w:tab w:val="left" w:pos="9360"/>
        </w:tabs>
        <w:spacing w:before="60" w:after="0"/>
        <w:ind w:left="547"/>
        <w:jc w:val="both"/>
        <w:rPr>
          <w:rFonts w:ascii="Arial" w:hAnsi="Arial" w:cs="Arial"/>
          <w:sz w:val="22"/>
          <w:szCs w:val="22"/>
          <w:u w:val="single"/>
        </w:rPr>
      </w:pPr>
      <w:r w:rsidRPr="00FF0E9F">
        <w:rPr>
          <w:rFonts w:ascii="Arial" w:hAnsi="Arial" w:cs="Arial"/>
          <w:sz w:val="22"/>
          <w:szCs w:val="22"/>
          <w:u w:val="single"/>
        </w:rPr>
        <w:tab/>
      </w:r>
    </w:p>
    <w:p w14:paraId="436C038A" w14:textId="77777777" w:rsidR="009C5876" w:rsidRDefault="009C5876" w:rsidP="000F6A66">
      <w:pPr>
        <w:pStyle w:val="WAnote"/>
        <w:tabs>
          <w:tab w:val="clear" w:pos="1260"/>
          <w:tab w:val="left" w:pos="540"/>
          <w:tab w:val="left" w:pos="9360"/>
        </w:tabs>
        <w:spacing w:before="60"/>
        <w:ind w:left="533" w:hanging="533"/>
        <w:outlineLvl w:val="1"/>
      </w:pPr>
      <w:r w:rsidRPr="00F838C9">
        <w:rPr>
          <w:b/>
          <w:bCs/>
          <w:sz w:val="24"/>
          <w:szCs w:val="24"/>
        </w:rPr>
        <w:t>4.</w:t>
      </w:r>
      <w:r w:rsidRPr="00F838C9">
        <w:rPr>
          <w:b/>
          <w:bCs/>
          <w:sz w:val="24"/>
          <w:szCs w:val="24"/>
        </w:rPr>
        <w:tab/>
      </w:r>
      <w:r>
        <w:t>The other party</w:t>
      </w:r>
      <w:r w:rsidR="00946F5C">
        <w:t xml:space="preserve"> </w:t>
      </w:r>
      <w:r w:rsidR="00946F5C" w:rsidRPr="00946F5C">
        <w:rPr>
          <w:i/>
        </w:rPr>
        <w:t xml:space="preserve">(check </w:t>
      </w:r>
      <w:r w:rsidR="00A4308F">
        <w:rPr>
          <w:i/>
        </w:rPr>
        <w:t>one</w:t>
      </w:r>
      <w:r w:rsidR="00946F5C" w:rsidRPr="00946F5C">
        <w:rPr>
          <w:i/>
        </w:rPr>
        <w:t>)</w:t>
      </w:r>
      <w:r w:rsidRPr="00946F5C">
        <w:rPr>
          <w:i/>
        </w:rPr>
        <w:t>:</w:t>
      </w:r>
    </w:p>
    <w:p w14:paraId="21D0A6B1" w14:textId="5D22B730" w:rsidR="009C5876" w:rsidRDefault="006C77D2" w:rsidP="000F6A66">
      <w:pPr>
        <w:pStyle w:val="WAnote"/>
        <w:tabs>
          <w:tab w:val="clear" w:pos="1260"/>
          <w:tab w:val="left" w:pos="540"/>
          <w:tab w:val="left" w:pos="9360"/>
        </w:tabs>
        <w:spacing w:before="40"/>
        <w:ind w:left="907" w:hanging="360"/>
        <w:rPr>
          <w:color w:val="000000"/>
        </w:rPr>
      </w:pPr>
      <w:r>
        <w:rPr>
          <w:color w:val="000000"/>
        </w:rPr>
        <w:t>[  ]</w:t>
      </w:r>
      <w:r w:rsidR="009C5876">
        <w:rPr>
          <w:color w:val="000000"/>
        </w:rPr>
        <w:tab/>
      </w:r>
      <w:r w:rsidR="009C5876" w:rsidRPr="009C5876">
        <w:rPr>
          <w:b/>
          <w:color w:val="000000"/>
        </w:rPr>
        <w:t>agrees</w:t>
      </w:r>
      <w:r w:rsidR="009C5876">
        <w:rPr>
          <w:color w:val="000000"/>
        </w:rPr>
        <w:t xml:space="preserve"> this case should be dismissed and has signed below.</w:t>
      </w:r>
    </w:p>
    <w:p w14:paraId="5C979ACF" w14:textId="3672170D" w:rsidR="009C5876" w:rsidRDefault="006C77D2" w:rsidP="000F6A66">
      <w:pPr>
        <w:pStyle w:val="WAnote"/>
        <w:tabs>
          <w:tab w:val="clear" w:pos="1260"/>
          <w:tab w:val="left" w:pos="540"/>
          <w:tab w:val="left" w:pos="9360"/>
        </w:tabs>
        <w:spacing w:before="40"/>
        <w:ind w:left="907" w:hanging="360"/>
        <w:rPr>
          <w:color w:val="000000"/>
        </w:rPr>
      </w:pPr>
      <w:r>
        <w:rPr>
          <w:color w:val="000000"/>
        </w:rPr>
        <w:t>[  ]</w:t>
      </w:r>
      <w:r w:rsidR="009C5876">
        <w:rPr>
          <w:color w:val="000000"/>
        </w:rPr>
        <w:tab/>
        <w:t xml:space="preserve">has </w:t>
      </w:r>
      <w:r w:rsidR="009C5876" w:rsidRPr="009C5876">
        <w:rPr>
          <w:b/>
          <w:color w:val="000000"/>
        </w:rPr>
        <w:t>not</w:t>
      </w:r>
      <w:r w:rsidR="009C5876">
        <w:rPr>
          <w:color w:val="000000"/>
        </w:rPr>
        <w:t xml:space="preserve"> </w:t>
      </w:r>
      <w:r w:rsidR="009C5876" w:rsidRPr="004716DF">
        <w:rPr>
          <w:b/>
          <w:color w:val="000000"/>
        </w:rPr>
        <w:t>appeared</w:t>
      </w:r>
      <w:r w:rsidR="003F69A4">
        <w:rPr>
          <w:color w:val="000000"/>
        </w:rPr>
        <w:t xml:space="preserve"> in this case</w:t>
      </w:r>
      <w:r w:rsidR="00256068">
        <w:rPr>
          <w:color w:val="000000"/>
        </w:rPr>
        <w:t>.</w:t>
      </w:r>
      <w:r w:rsidR="009C5876">
        <w:rPr>
          <w:color w:val="000000"/>
        </w:rPr>
        <w:t xml:space="preserve">  </w:t>
      </w:r>
    </w:p>
    <w:p w14:paraId="3F1ACE1E" w14:textId="437C6674" w:rsidR="009C5876" w:rsidRPr="003F69A4" w:rsidRDefault="006C77D2" w:rsidP="000F6A66">
      <w:pPr>
        <w:pStyle w:val="WAnote"/>
        <w:tabs>
          <w:tab w:val="clear" w:pos="1260"/>
          <w:tab w:val="left" w:pos="540"/>
          <w:tab w:val="left" w:pos="9360"/>
        </w:tabs>
        <w:spacing w:before="40"/>
        <w:ind w:left="907" w:hanging="360"/>
        <w:rPr>
          <w:color w:val="000000"/>
          <w:spacing w:val="-2"/>
        </w:rPr>
      </w:pPr>
      <w:r>
        <w:rPr>
          <w:color w:val="000000"/>
        </w:rPr>
        <w:t>[  ]</w:t>
      </w:r>
      <w:r w:rsidR="009C5876">
        <w:rPr>
          <w:color w:val="000000"/>
        </w:rPr>
        <w:tab/>
      </w:r>
      <w:r w:rsidR="009C5876" w:rsidRPr="003F69A4">
        <w:rPr>
          <w:color w:val="000000"/>
          <w:spacing w:val="-2"/>
        </w:rPr>
        <w:t xml:space="preserve">has </w:t>
      </w:r>
      <w:proofErr w:type="gramStart"/>
      <w:r w:rsidR="009C5876" w:rsidRPr="003F69A4">
        <w:rPr>
          <w:color w:val="000000"/>
          <w:spacing w:val="-2"/>
        </w:rPr>
        <w:t>appeared</w:t>
      </w:r>
      <w:r w:rsidR="003F69A4" w:rsidRPr="003F69A4">
        <w:rPr>
          <w:color w:val="000000"/>
          <w:spacing w:val="-2"/>
        </w:rPr>
        <w:t>,</w:t>
      </w:r>
      <w:r w:rsidR="00256068" w:rsidRPr="003F69A4">
        <w:rPr>
          <w:color w:val="000000"/>
          <w:spacing w:val="-2"/>
        </w:rPr>
        <w:t xml:space="preserve"> </w:t>
      </w:r>
      <w:r w:rsidR="009C5876" w:rsidRPr="003F69A4">
        <w:rPr>
          <w:color w:val="000000"/>
          <w:spacing w:val="-2"/>
        </w:rPr>
        <w:t>but</w:t>
      </w:r>
      <w:proofErr w:type="gramEnd"/>
      <w:r w:rsidR="009C5876" w:rsidRPr="003F69A4">
        <w:rPr>
          <w:color w:val="000000"/>
          <w:spacing w:val="-2"/>
        </w:rPr>
        <w:t xml:space="preserve"> has</w:t>
      </w:r>
      <w:r w:rsidR="009C5876" w:rsidRPr="003F69A4">
        <w:rPr>
          <w:b/>
          <w:color w:val="000000"/>
          <w:spacing w:val="-2"/>
        </w:rPr>
        <w:t xml:space="preserve"> not </w:t>
      </w:r>
      <w:r w:rsidR="009C5876" w:rsidRPr="003F69A4">
        <w:rPr>
          <w:color w:val="000000"/>
          <w:spacing w:val="-2"/>
        </w:rPr>
        <w:t xml:space="preserve">asked the court to approve any orders or grant any requests.  </w:t>
      </w:r>
    </w:p>
    <w:p w14:paraId="0262235A" w14:textId="5EE17FC0" w:rsidR="009C5876" w:rsidRDefault="006C77D2" w:rsidP="000F6A66">
      <w:pPr>
        <w:pStyle w:val="WAnote"/>
        <w:tabs>
          <w:tab w:val="clear" w:pos="1260"/>
          <w:tab w:val="left" w:pos="540"/>
          <w:tab w:val="left" w:pos="9360"/>
        </w:tabs>
        <w:spacing w:before="40"/>
        <w:ind w:left="907" w:hanging="360"/>
        <w:rPr>
          <w:color w:val="000000"/>
        </w:rPr>
      </w:pPr>
      <w:r>
        <w:rPr>
          <w:color w:val="000000"/>
        </w:rPr>
        <w:t>[  ]</w:t>
      </w:r>
      <w:r w:rsidR="009C5876">
        <w:rPr>
          <w:color w:val="000000"/>
        </w:rPr>
        <w:tab/>
        <w:t>has appeared</w:t>
      </w:r>
      <w:r w:rsidR="00256068">
        <w:rPr>
          <w:color w:val="000000"/>
        </w:rPr>
        <w:t xml:space="preserve"> and </w:t>
      </w:r>
      <w:r w:rsidR="009C5876" w:rsidRPr="009C5876">
        <w:rPr>
          <w:b/>
          <w:color w:val="000000"/>
        </w:rPr>
        <w:t>has asked</w:t>
      </w:r>
      <w:r w:rsidR="009C5876">
        <w:rPr>
          <w:color w:val="000000"/>
        </w:rPr>
        <w:t xml:space="preserve"> the court to approve an order or grant a request.</w:t>
      </w:r>
    </w:p>
    <w:p w14:paraId="09F2EDFE" w14:textId="77777777" w:rsidR="00EF62C2" w:rsidRPr="00AB2E03" w:rsidRDefault="00EF62C2" w:rsidP="00835132">
      <w:pPr>
        <w:tabs>
          <w:tab w:val="left" w:pos="540"/>
          <w:tab w:val="left" w:pos="6750"/>
          <w:tab w:val="left" w:pos="9360"/>
        </w:tabs>
        <w:spacing w:before="200" w:after="0"/>
        <w:ind w:left="547" w:hanging="547"/>
        <w:outlineLvl w:val="1"/>
        <w:rPr>
          <w:rFonts w:ascii="Arial" w:hAnsi="Arial" w:cs="Arial"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Person</w:t>
      </w:r>
      <w:proofErr w:type="gramEnd"/>
      <w:r>
        <w:rPr>
          <w:rFonts w:ascii="Arial" w:hAnsi="Arial" w:cs="Arial"/>
          <w:b/>
          <w:spacing w:val="-2"/>
        </w:rPr>
        <w:t xml:space="preserve"> making this </w:t>
      </w:r>
      <w:r w:rsidR="00686F91">
        <w:rPr>
          <w:rFonts w:ascii="Arial" w:hAnsi="Arial" w:cs="Arial"/>
          <w:b/>
          <w:spacing w:val="-2"/>
        </w:rPr>
        <w:t>motion</w:t>
      </w:r>
      <w:r>
        <w:rPr>
          <w:rFonts w:ascii="Arial" w:hAnsi="Arial" w:cs="Arial"/>
          <w:b/>
          <w:spacing w:val="-2"/>
        </w:rPr>
        <w:t xml:space="preserve"> fills out below.</w:t>
      </w:r>
      <w:r w:rsidRPr="00AB2E03">
        <w:rPr>
          <w:rFonts w:ascii="Arial" w:hAnsi="Arial" w:cs="Arial"/>
          <w:spacing w:val="-2"/>
        </w:rPr>
        <w:t xml:space="preserve"> </w:t>
      </w:r>
    </w:p>
    <w:p w14:paraId="47A0E8E4" w14:textId="5D554468" w:rsidR="007A7019" w:rsidRPr="006D795C" w:rsidRDefault="006C77D2" w:rsidP="000F6A66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16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FAF2F" wp14:editId="29025136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E4C9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9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arPEG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7A7019" w:rsidRPr="006D795C">
        <w:rPr>
          <w:rFonts w:ascii="Arial" w:hAnsi="Arial"/>
          <w:color w:val="000000"/>
          <w:sz w:val="20"/>
          <w:u w:val="single"/>
        </w:rPr>
        <w:tab/>
      </w:r>
      <w:r w:rsidR="007A7019" w:rsidRPr="006D795C">
        <w:rPr>
          <w:rFonts w:ascii="Arial" w:hAnsi="Arial"/>
          <w:color w:val="000000"/>
          <w:sz w:val="20"/>
        </w:rPr>
        <w:tab/>
      </w:r>
      <w:r w:rsidR="007A7019" w:rsidRPr="006D795C">
        <w:rPr>
          <w:rFonts w:ascii="Arial" w:hAnsi="Arial"/>
          <w:color w:val="000000"/>
          <w:sz w:val="20"/>
          <w:u w:val="single"/>
        </w:rPr>
        <w:tab/>
      </w:r>
      <w:r w:rsidR="007A7019" w:rsidRPr="006D795C">
        <w:rPr>
          <w:rFonts w:ascii="Arial" w:hAnsi="Arial"/>
          <w:color w:val="000000"/>
          <w:sz w:val="20"/>
        </w:rPr>
        <w:tab/>
      </w:r>
      <w:r w:rsidR="007A7019" w:rsidRPr="006D795C">
        <w:rPr>
          <w:rFonts w:ascii="Arial" w:hAnsi="Arial"/>
          <w:color w:val="000000"/>
          <w:sz w:val="20"/>
          <w:u w:val="single"/>
        </w:rPr>
        <w:tab/>
      </w:r>
    </w:p>
    <w:p w14:paraId="03134578" w14:textId="77777777" w:rsidR="007A7019" w:rsidRDefault="00AF4D51" w:rsidP="000F6A66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color w:val="000000"/>
          <w:sz w:val="20"/>
          <w:szCs w:val="20"/>
        </w:rPr>
      </w:pPr>
      <w:proofErr w:type="gramStart"/>
      <w:r>
        <w:rPr>
          <w:rFonts w:ascii="Arial" w:hAnsi="Arial"/>
          <w:i/>
          <w:iCs/>
          <w:color w:val="000000"/>
          <w:sz w:val="20"/>
          <w:szCs w:val="20"/>
        </w:rPr>
        <w:t>Person</w:t>
      </w:r>
      <w:proofErr w:type="gramEnd"/>
      <w:r>
        <w:rPr>
          <w:rFonts w:ascii="Arial" w:hAnsi="Arial"/>
          <w:i/>
          <w:iCs/>
          <w:color w:val="000000"/>
          <w:sz w:val="20"/>
          <w:szCs w:val="20"/>
        </w:rPr>
        <w:t xml:space="preserve"> </w:t>
      </w:r>
      <w:r w:rsidR="0040578F">
        <w:rPr>
          <w:rFonts w:ascii="Arial" w:hAnsi="Arial"/>
          <w:i/>
          <w:iCs/>
          <w:color w:val="000000"/>
          <w:sz w:val="20"/>
          <w:szCs w:val="20"/>
        </w:rPr>
        <w:t xml:space="preserve">making this </w:t>
      </w:r>
      <w:r w:rsidR="00686F91">
        <w:rPr>
          <w:rFonts w:ascii="Arial" w:hAnsi="Arial"/>
          <w:i/>
          <w:iCs/>
          <w:color w:val="000000"/>
          <w:sz w:val="20"/>
          <w:szCs w:val="20"/>
        </w:rPr>
        <w:t>motion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 s</w:t>
      </w:r>
      <w:r w:rsidR="007A7019" w:rsidRPr="006D795C">
        <w:rPr>
          <w:rFonts w:ascii="Arial" w:hAnsi="Arial"/>
          <w:i/>
          <w:iCs/>
          <w:color w:val="000000"/>
          <w:sz w:val="20"/>
          <w:szCs w:val="20"/>
        </w:rPr>
        <w:t>ign</w:t>
      </w:r>
      <w:r>
        <w:rPr>
          <w:rFonts w:ascii="Arial" w:hAnsi="Arial"/>
          <w:i/>
          <w:iCs/>
          <w:color w:val="000000"/>
          <w:sz w:val="20"/>
          <w:szCs w:val="20"/>
        </w:rPr>
        <w:t>s</w:t>
      </w:r>
      <w:r w:rsidR="007A7019" w:rsidRPr="006D795C">
        <w:rPr>
          <w:rFonts w:ascii="Arial" w:hAnsi="Arial"/>
          <w:i/>
          <w:iCs/>
          <w:color w:val="000000"/>
          <w:sz w:val="20"/>
          <w:szCs w:val="20"/>
        </w:rPr>
        <w:t xml:space="preserve"> here</w:t>
      </w:r>
      <w:r w:rsidR="007A7019"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="00CC6CA8">
        <w:rPr>
          <w:rFonts w:ascii="Arial" w:hAnsi="Arial"/>
          <w:i/>
          <w:color w:val="000000"/>
          <w:sz w:val="20"/>
          <w:szCs w:val="20"/>
        </w:rPr>
        <w:t>Print n</w:t>
      </w:r>
      <w:r w:rsidR="007A7019" w:rsidRPr="006D795C">
        <w:rPr>
          <w:rFonts w:ascii="Arial" w:hAnsi="Arial"/>
          <w:i/>
          <w:color w:val="000000"/>
          <w:sz w:val="20"/>
          <w:szCs w:val="20"/>
        </w:rPr>
        <w:t xml:space="preserve">ame </w:t>
      </w:r>
      <w:r w:rsidR="0040578F">
        <w:rPr>
          <w:rFonts w:ascii="Arial" w:hAnsi="Arial"/>
          <w:i/>
          <w:color w:val="000000"/>
          <w:sz w:val="20"/>
          <w:szCs w:val="20"/>
        </w:rPr>
        <w:t>(if lawyer, also list WSBA#)</w:t>
      </w:r>
      <w:r w:rsidR="007A7019" w:rsidRPr="006D795C">
        <w:rPr>
          <w:rFonts w:ascii="Arial" w:hAnsi="Arial"/>
          <w:i/>
          <w:color w:val="000000"/>
          <w:sz w:val="20"/>
          <w:szCs w:val="20"/>
        </w:rPr>
        <w:tab/>
        <w:t>Date</w:t>
      </w:r>
    </w:p>
    <w:p w14:paraId="155CBE33" w14:textId="1B3E7922" w:rsidR="00EF62C2" w:rsidRPr="007E410B" w:rsidRDefault="00EF62C2" w:rsidP="00835132">
      <w:pPr>
        <w:tabs>
          <w:tab w:val="left" w:pos="540"/>
          <w:tab w:val="left" w:pos="6750"/>
          <w:tab w:val="left" w:pos="9360"/>
        </w:tabs>
        <w:spacing w:before="200" w:after="0"/>
        <w:ind w:left="547" w:hanging="547"/>
        <w:outlineLvl w:val="1"/>
        <w:rPr>
          <w:rFonts w:ascii="Arial" w:hAnsi="Arial" w:cs="Arial"/>
          <w:i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Other</w:t>
      </w:r>
      <w:proofErr w:type="gramEnd"/>
      <w:r>
        <w:rPr>
          <w:rFonts w:ascii="Arial" w:hAnsi="Arial" w:cs="Arial"/>
          <w:b/>
          <w:spacing w:val="-2"/>
        </w:rPr>
        <w:t xml:space="preserve"> party </w:t>
      </w:r>
      <w:r w:rsidRPr="00AB2E03">
        <w:rPr>
          <w:rFonts w:ascii="Arial" w:hAnsi="Arial" w:cs="Arial"/>
          <w:b/>
          <w:spacing w:val="-2"/>
        </w:rPr>
        <w:t xml:space="preserve">fills out below </w:t>
      </w:r>
      <w:r w:rsidRPr="00AB2E03">
        <w:rPr>
          <w:rFonts w:ascii="Arial" w:hAnsi="Arial" w:cs="Arial"/>
          <w:b/>
          <w:spacing w:val="-2"/>
          <w:u w:val="single"/>
        </w:rPr>
        <w:t>if</w:t>
      </w:r>
      <w:r w:rsidRPr="00AB2E03">
        <w:rPr>
          <w:rFonts w:ascii="Arial" w:hAnsi="Arial" w:cs="Arial"/>
          <w:b/>
          <w:spacing w:val="-2"/>
        </w:rPr>
        <w:t xml:space="preserve"> </w:t>
      </w:r>
      <w:r w:rsidR="00835132">
        <w:rPr>
          <w:rFonts w:ascii="Arial" w:hAnsi="Arial" w:cs="Arial"/>
          <w:b/>
          <w:spacing w:val="-2"/>
        </w:rPr>
        <w:t>they</w:t>
      </w:r>
      <w:r w:rsidRPr="00AB2E03">
        <w:rPr>
          <w:rFonts w:ascii="Arial" w:hAnsi="Arial" w:cs="Arial"/>
          <w:b/>
          <w:spacing w:val="-2"/>
        </w:rPr>
        <w:t xml:space="preserve"> agree </w:t>
      </w:r>
      <w:r w:rsidRPr="00AB2E03">
        <w:rPr>
          <w:rFonts w:ascii="Arial" w:hAnsi="Arial" w:cs="Arial"/>
          <w:b/>
          <w:color w:val="000000"/>
          <w:spacing w:val="-2"/>
        </w:rPr>
        <w:t xml:space="preserve">to </w:t>
      </w:r>
      <w:r>
        <w:rPr>
          <w:rFonts w:ascii="Arial" w:hAnsi="Arial" w:cs="Arial"/>
          <w:b/>
          <w:color w:val="000000"/>
          <w:spacing w:val="-2"/>
        </w:rPr>
        <w:t>dismiss th</w:t>
      </w:r>
      <w:r w:rsidR="003F69A4">
        <w:rPr>
          <w:rFonts w:ascii="Arial" w:hAnsi="Arial" w:cs="Arial"/>
          <w:b/>
          <w:color w:val="000000"/>
          <w:spacing w:val="-2"/>
        </w:rPr>
        <w:t>is</w:t>
      </w:r>
      <w:r>
        <w:rPr>
          <w:rFonts w:ascii="Arial" w:hAnsi="Arial" w:cs="Arial"/>
          <w:b/>
          <w:color w:val="000000"/>
          <w:spacing w:val="-2"/>
        </w:rPr>
        <w:t xml:space="preserve"> case</w:t>
      </w:r>
      <w:r w:rsidRPr="00AB2E03">
        <w:rPr>
          <w:rFonts w:ascii="Arial" w:hAnsi="Arial" w:cs="Arial"/>
          <w:b/>
          <w:spacing w:val="-2"/>
        </w:rPr>
        <w:t>.</w:t>
      </w:r>
      <w:r w:rsidRPr="00AB2E03">
        <w:rPr>
          <w:rFonts w:ascii="Arial" w:hAnsi="Arial" w:cs="Arial"/>
          <w:spacing w:val="-2"/>
        </w:rPr>
        <w:t xml:space="preserve"> </w:t>
      </w:r>
      <w:r w:rsidR="00610E59">
        <w:rPr>
          <w:rFonts w:ascii="Arial" w:hAnsi="Arial" w:cs="Arial"/>
          <w:spacing w:val="-2"/>
        </w:rPr>
        <w:t xml:space="preserve"> </w:t>
      </w:r>
    </w:p>
    <w:p w14:paraId="21F96773" w14:textId="4E02592C" w:rsidR="00AF4D51" w:rsidRPr="00850999" w:rsidRDefault="006C77D2" w:rsidP="000F6A66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16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04FC1" wp14:editId="58F25311">
                <wp:simplePos x="0" y="0"/>
                <wp:positionH relativeFrom="column">
                  <wp:posOffset>-49530</wp:posOffset>
                </wp:positionH>
                <wp:positionV relativeFrom="paragraph">
                  <wp:posOffset>118110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7853" id="Isosceles Triangle 2" o:spid="_x0000_s1026" type="#_x0000_t5" alt="&quot;&quot;" style="position:absolute;margin-left:-3.9pt;margin-top:9.3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CtMBAK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AF4D51" w:rsidRPr="00850999">
        <w:rPr>
          <w:rFonts w:ascii="Arial" w:hAnsi="Arial"/>
          <w:color w:val="000000"/>
          <w:sz w:val="20"/>
          <w:u w:val="single"/>
        </w:rPr>
        <w:tab/>
      </w:r>
      <w:r w:rsidR="00AF4D51" w:rsidRPr="00850999">
        <w:rPr>
          <w:rFonts w:ascii="Arial" w:hAnsi="Arial"/>
          <w:color w:val="000000"/>
          <w:sz w:val="20"/>
        </w:rPr>
        <w:tab/>
      </w:r>
      <w:r w:rsidR="00AF4D51" w:rsidRPr="00850999">
        <w:rPr>
          <w:rFonts w:ascii="Arial" w:hAnsi="Arial"/>
          <w:color w:val="000000"/>
          <w:sz w:val="20"/>
          <w:u w:val="single"/>
        </w:rPr>
        <w:tab/>
      </w:r>
      <w:r w:rsidR="00AF4D51" w:rsidRPr="00850999">
        <w:rPr>
          <w:rFonts w:ascii="Arial" w:hAnsi="Arial"/>
          <w:color w:val="000000"/>
          <w:sz w:val="20"/>
        </w:rPr>
        <w:tab/>
      </w:r>
      <w:r w:rsidR="00AF4D51" w:rsidRPr="00850999">
        <w:rPr>
          <w:rFonts w:ascii="Arial" w:hAnsi="Arial"/>
          <w:color w:val="000000"/>
          <w:sz w:val="20"/>
          <w:u w:val="single"/>
        </w:rPr>
        <w:tab/>
      </w:r>
    </w:p>
    <w:p w14:paraId="780264BD" w14:textId="77777777" w:rsidR="001A61D4" w:rsidRPr="0040578F" w:rsidRDefault="00255EC6" w:rsidP="000F6A66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color w:val="000000"/>
          <w:sz w:val="20"/>
          <w:szCs w:val="20"/>
        </w:rPr>
      </w:pPr>
      <w:r w:rsidRPr="00850999">
        <w:rPr>
          <w:rFonts w:ascii="Arial" w:hAnsi="Arial"/>
          <w:i/>
          <w:iCs/>
          <w:color w:val="000000"/>
          <w:sz w:val="20"/>
          <w:szCs w:val="20"/>
        </w:rPr>
        <w:t xml:space="preserve">Other </w:t>
      </w:r>
      <w:r w:rsidR="0070699B" w:rsidRPr="00850999">
        <w:rPr>
          <w:rFonts w:ascii="Arial" w:hAnsi="Arial"/>
          <w:i/>
          <w:iCs/>
          <w:color w:val="000000"/>
          <w:sz w:val="20"/>
          <w:szCs w:val="20"/>
        </w:rPr>
        <w:t>p</w:t>
      </w:r>
      <w:r w:rsidR="00EF62C2">
        <w:rPr>
          <w:rFonts w:ascii="Arial" w:hAnsi="Arial"/>
          <w:i/>
          <w:iCs/>
          <w:color w:val="000000"/>
          <w:sz w:val="20"/>
          <w:szCs w:val="20"/>
        </w:rPr>
        <w:t>arty</w:t>
      </w:r>
      <w:r w:rsidR="0070699B" w:rsidRPr="00850999">
        <w:rPr>
          <w:rFonts w:ascii="Arial" w:hAnsi="Arial"/>
          <w:i/>
          <w:iCs/>
          <w:color w:val="000000"/>
          <w:sz w:val="20"/>
          <w:szCs w:val="20"/>
        </w:rPr>
        <w:t>’s signature</w:t>
      </w:r>
      <w:r w:rsidRPr="00850999">
        <w:rPr>
          <w:rFonts w:ascii="Arial" w:hAnsi="Arial"/>
          <w:i/>
          <w:iCs/>
          <w:color w:val="000000"/>
          <w:sz w:val="20"/>
          <w:szCs w:val="20"/>
        </w:rPr>
        <w:tab/>
      </w:r>
      <w:r w:rsidR="00CC6CA8" w:rsidRPr="00850999">
        <w:rPr>
          <w:rFonts w:ascii="Arial" w:hAnsi="Arial"/>
          <w:i/>
          <w:color w:val="000000"/>
          <w:sz w:val="20"/>
          <w:szCs w:val="20"/>
        </w:rPr>
        <w:t>Print n</w:t>
      </w:r>
      <w:r w:rsidRPr="00850999">
        <w:rPr>
          <w:rFonts w:ascii="Arial" w:hAnsi="Arial"/>
          <w:i/>
          <w:color w:val="000000"/>
          <w:sz w:val="20"/>
          <w:szCs w:val="20"/>
        </w:rPr>
        <w:t xml:space="preserve">ame </w:t>
      </w:r>
      <w:r w:rsidR="0040578F">
        <w:rPr>
          <w:rFonts w:ascii="Arial" w:hAnsi="Arial"/>
          <w:i/>
          <w:color w:val="000000"/>
          <w:sz w:val="20"/>
          <w:szCs w:val="20"/>
        </w:rPr>
        <w:t xml:space="preserve">(if lawyer, also list </w:t>
      </w:r>
      <w:proofErr w:type="gramStart"/>
      <w:r w:rsidR="0040578F">
        <w:rPr>
          <w:rFonts w:ascii="Arial" w:hAnsi="Arial"/>
          <w:i/>
          <w:color w:val="000000"/>
          <w:sz w:val="20"/>
          <w:szCs w:val="20"/>
        </w:rPr>
        <w:t>WSBA#)</w:t>
      </w:r>
      <w:proofErr w:type="gramEnd"/>
      <w:r w:rsidR="0040578F">
        <w:rPr>
          <w:rFonts w:ascii="Arial" w:hAnsi="Arial"/>
          <w:i/>
          <w:color w:val="000000"/>
          <w:sz w:val="20"/>
          <w:szCs w:val="20"/>
        </w:rPr>
        <w:tab/>
        <w:t>Date</w:t>
      </w:r>
    </w:p>
    <w:sectPr w:rsidR="001A61D4" w:rsidRPr="0040578F" w:rsidSect="00F838C9"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8B4E" w14:textId="77777777" w:rsidR="00141918" w:rsidRDefault="00141918">
      <w:pPr>
        <w:spacing w:after="0"/>
      </w:pPr>
      <w:r>
        <w:separator/>
      </w:r>
    </w:p>
  </w:endnote>
  <w:endnote w:type="continuationSeparator" w:id="0">
    <w:p w14:paraId="7FAC7AF3" w14:textId="77777777" w:rsidR="00141918" w:rsidRDefault="00141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A57BD6" w:rsidRPr="003322AB" w14:paraId="68B2C79A" w14:textId="77777777" w:rsidTr="00F838C9">
      <w:trPr>
        <w:trHeight w:val="667"/>
      </w:trPr>
      <w:tc>
        <w:tcPr>
          <w:tcW w:w="3192" w:type="dxa"/>
          <w:shd w:val="clear" w:color="auto" w:fill="auto"/>
        </w:tcPr>
        <w:p w14:paraId="61D2A86E" w14:textId="77777777" w:rsidR="00A57BD6" w:rsidRPr="003322AB" w:rsidRDefault="00A57BD6" w:rsidP="003322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3322AB">
            <w:rPr>
              <w:rFonts w:ascii="Arial" w:hAnsi="Arial" w:cs="Arial"/>
              <w:sz w:val="18"/>
              <w:szCs w:val="18"/>
            </w:rPr>
            <w:t>CR 4</w:t>
          </w:r>
          <w:r w:rsidR="00EF62C2">
            <w:rPr>
              <w:rFonts w:ascii="Arial" w:hAnsi="Arial" w:cs="Arial"/>
              <w:sz w:val="18"/>
              <w:szCs w:val="18"/>
            </w:rPr>
            <w:t>1</w:t>
          </w:r>
          <w:r w:rsidRPr="003322AB">
            <w:rPr>
              <w:rFonts w:ascii="Arial" w:hAnsi="Arial" w:cs="Arial"/>
              <w:sz w:val="18"/>
              <w:szCs w:val="18"/>
            </w:rPr>
            <w:t>(a)</w:t>
          </w:r>
        </w:p>
        <w:p w14:paraId="69947806" w14:textId="77777777" w:rsidR="00A57BD6" w:rsidRPr="0071499C" w:rsidRDefault="00A57BD6" w:rsidP="003322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71499C">
            <w:rPr>
              <w:rStyle w:val="PageNumber"/>
              <w:rFonts w:ascii="Arial" w:hAnsi="Arial" w:cs="Arial"/>
              <w:sz w:val="18"/>
              <w:szCs w:val="18"/>
            </w:rPr>
            <w:t xml:space="preserve">Optional Form </w:t>
          </w:r>
          <w:r w:rsidRPr="00B8246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71499C" w:rsidRPr="00B8246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Pr="00B82464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7FCD65E0" w14:textId="77777777" w:rsidR="00A57BD6" w:rsidRPr="003322AB" w:rsidRDefault="004716DF" w:rsidP="00F1366C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163</w:t>
          </w:r>
          <w:r w:rsidR="00A57BD6"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5CA5191" w14:textId="77777777" w:rsidR="00A57BD6" w:rsidRPr="003322AB" w:rsidRDefault="00686F91" w:rsidP="003322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 w:rsidR="00A57BD6" w:rsidRPr="003322AB">
            <w:rPr>
              <w:rFonts w:ascii="Arial" w:hAnsi="Arial" w:cs="Arial"/>
              <w:sz w:val="18"/>
              <w:szCs w:val="18"/>
            </w:rPr>
            <w:t xml:space="preserve"> for Dismissal</w:t>
          </w:r>
        </w:p>
        <w:p w14:paraId="3DA7DFA6" w14:textId="77777777" w:rsidR="003F69A4" w:rsidRDefault="003F69A4" w:rsidP="003322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</w:p>
        <w:p w14:paraId="6C3BB114" w14:textId="14C0F10A" w:rsidR="00A57BD6" w:rsidRPr="003322AB" w:rsidRDefault="00A57BD6" w:rsidP="003322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22AB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8B6785"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B6785"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4685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8B6785"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322A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322A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838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838C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838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349E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F838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9053AEF" w14:textId="77777777" w:rsidR="00A57BD6" w:rsidRPr="003322AB" w:rsidRDefault="00A57BD6" w:rsidP="003322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DA0448D" w14:textId="77777777" w:rsidR="00A57BD6" w:rsidRPr="00ED654B" w:rsidRDefault="00A57BD6" w:rsidP="00ED654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C035" w14:textId="77777777" w:rsidR="00141918" w:rsidRDefault="00141918">
      <w:pPr>
        <w:spacing w:after="0"/>
      </w:pPr>
      <w:r>
        <w:separator/>
      </w:r>
    </w:p>
  </w:footnote>
  <w:footnote w:type="continuationSeparator" w:id="0">
    <w:p w14:paraId="59C26CF4" w14:textId="77777777" w:rsidR="00141918" w:rsidRDefault="001419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83" type="#_x0000_t75" style="width:18pt;height:18pt;visibility:visible" o:bullet="t">
        <v:imagedata r:id="rId1" o:title=""/>
      </v:shape>
    </w:pict>
  </w:numPicBullet>
  <w:numPicBullet w:numPicBulletId="1">
    <w:pict>
      <v:shape id="_x0000_i1984" type="#_x0000_t75" alt="11_BIG" style="width:15pt;height:15pt;visibility:visible" o:bullet="t">
        <v:imagedata r:id="rId2" o:title=""/>
      </v:shape>
    </w:pict>
  </w:numPicBullet>
  <w:numPicBullet w:numPicBulletId="2">
    <w:pict>
      <v:shape id="_x0000_i1985" type="#_x0000_t75" style="width:14.25pt;height:14.25pt;visibility:visible" o:bullet="t">
        <v:imagedata r:id="rId3" o:title=""/>
      </v:shape>
    </w:pict>
  </w:numPicBullet>
  <w:numPicBullet w:numPicBulletId="3">
    <w:pict>
      <v:shape id="_x0000_i1986" type="#_x0000_t75" style="width:14.25pt;height:14.25pt;visibility:visible" o:bullet="t">
        <v:imagedata r:id="rId4" o:title=""/>
      </v:shape>
    </w:pict>
  </w:numPicBullet>
  <w:numPicBullet w:numPicBulletId="4">
    <w:pict>
      <v:shape id="_x0000_i1987" type="#_x0000_t75" style="width:18pt;height:18pt;visibility:visible" o:bullet="t">
        <v:imagedata r:id="rId5" o:title=""/>
      </v:shape>
    </w:pict>
  </w:numPicBullet>
  <w:numPicBullet w:numPicBulletId="5">
    <w:pict>
      <v:shape id="_x0000_i1988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41D2"/>
    <w:multiLevelType w:val="hybridMultilevel"/>
    <w:tmpl w:val="9DFE9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10863">
    <w:abstractNumId w:val="0"/>
  </w:num>
  <w:num w:numId="2" w16cid:durableId="1210145055">
    <w:abstractNumId w:val="1"/>
  </w:num>
  <w:num w:numId="3" w16cid:durableId="1342589170">
    <w:abstractNumId w:val="2"/>
  </w:num>
  <w:num w:numId="4" w16cid:durableId="10959822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7D64"/>
    <w:rsid w:val="00046233"/>
    <w:rsid w:val="00053A67"/>
    <w:rsid w:val="00066E16"/>
    <w:rsid w:val="00081AB0"/>
    <w:rsid w:val="00084327"/>
    <w:rsid w:val="000C3D76"/>
    <w:rsid w:val="000C4543"/>
    <w:rsid w:val="000D45A3"/>
    <w:rsid w:val="000F6A66"/>
    <w:rsid w:val="00135EF3"/>
    <w:rsid w:val="00141918"/>
    <w:rsid w:val="00147BA2"/>
    <w:rsid w:val="001930C7"/>
    <w:rsid w:val="001A61D4"/>
    <w:rsid w:val="002038C9"/>
    <w:rsid w:val="00205683"/>
    <w:rsid w:val="0020784C"/>
    <w:rsid w:val="00211B81"/>
    <w:rsid w:val="00244893"/>
    <w:rsid w:val="00255EC6"/>
    <w:rsid w:val="00256068"/>
    <w:rsid w:val="002827B5"/>
    <w:rsid w:val="00283507"/>
    <w:rsid w:val="0032189E"/>
    <w:rsid w:val="003322AB"/>
    <w:rsid w:val="003972EE"/>
    <w:rsid w:val="003D1D1D"/>
    <w:rsid w:val="003E6B99"/>
    <w:rsid w:val="003F69A4"/>
    <w:rsid w:val="0040578F"/>
    <w:rsid w:val="00426CDA"/>
    <w:rsid w:val="004302A6"/>
    <w:rsid w:val="00446856"/>
    <w:rsid w:val="0045089C"/>
    <w:rsid w:val="00451619"/>
    <w:rsid w:val="004716DF"/>
    <w:rsid w:val="00474F06"/>
    <w:rsid w:val="00487213"/>
    <w:rsid w:val="0050080C"/>
    <w:rsid w:val="00582441"/>
    <w:rsid w:val="005F71FC"/>
    <w:rsid w:val="00610E59"/>
    <w:rsid w:val="00640688"/>
    <w:rsid w:val="00655990"/>
    <w:rsid w:val="00657077"/>
    <w:rsid w:val="00686F91"/>
    <w:rsid w:val="006C77D2"/>
    <w:rsid w:val="006D12CC"/>
    <w:rsid w:val="006E6D66"/>
    <w:rsid w:val="00700225"/>
    <w:rsid w:val="0070699B"/>
    <w:rsid w:val="0071499C"/>
    <w:rsid w:val="00741F5F"/>
    <w:rsid w:val="007A7019"/>
    <w:rsid w:val="007E410B"/>
    <w:rsid w:val="00835132"/>
    <w:rsid w:val="00850999"/>
    <w:rsid w:val="008B6785"/>
    <w:rsid w:val="008E534C"/>
    <w:rsid w:val="00934EB3"/>
    <w:rsid w:val="00946F5C"/>
    <w:rsid w:val="009939A9"/>
    <w:rsid w:val="009A0004"/>
    <w:rsid w:val="009C5876"/>
    <w:rsid w:val="00A3352D"/>
    <w:rsid w:val="00A34115"/>
    <w:rsid w:val="00A40999"/>
    <w:rsid w:val="00A4308F"/>
    <w:rsid w:val="00A57BD6"/>
    <w:rsid w:val="00AF4D51"/>
    <w:rsid w:val="00B349ED"/>
    <w:rsid w:val="00B82464"/>
    <w:rsid w:val="00BF2603"/>
    <w:rsid w:val="00C04595"/>
    <w:rsid w:val="00C32460"/>
    <w:rsid w:val="00C41963"/>
    <w:rsid w:val="00C60943"/>
    <w:rsid w:val="00C87E93"/>
    <w:rsid w:val="00C959D9"/>
    <w:rsid w:val="00CA5183"/>
    <w:rsid w:val="00CC6CA8"/>
    <w:rsid w:val="00DC2088"/>
    <w:rsid w:val="00DC4E4A"/>
    <w:rsid w:val="00E40337"/>
    <w:rsid w:val="00E6098E"/>
    <w:rsid w:val="00ED654B"/>
    <w:rsid w:val="00EF62C2"/>
    <w:rsid w:val="00F1366C"/>
    <w:rsid w:val="00F52F9B"/>
    <w:rsid w:val="00F838C9"/>
    <w:rsid w:val="00FC7080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5E86FB"/>
  <w15:chartTrackingRefBased/>
  <w15:docId w15:val="{86A586B1-CF06-4242-8EC2-7AAE7AE0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7A7019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FC7080"/>
    <w:pPr>
      <w:numPr>
        <w:numId w:val="2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FC7080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rsid w:val="00FC7080"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FC708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FC7080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FC7080"/>
    <w:p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FC708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FC7080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FC7080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FC7080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rsid w:val="00FC708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FC7080"/>
    <w:pPr>
      <w:numPr>
        <w:numId w:val="3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FC7080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FC7080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F1366C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F1366C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1930C7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9630A-603F-4074-92A2-838B6EB997A8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9E311FE9-4661-4A4F-9F0B-3EFA70E6A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734F8-B124-45A2-BA55-318106185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1206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163 Motion for Dismissal</dc:title>
  <dc:subject/>
  <dc:creator>AOC</dc:creator>
  <cp:keywords/>
  <cp:lastModifiedBy>AOC</cp:lastModifiedBy>
  <cp:revision>5</cp:revision>
  <dcterms:created xsi:type="dcterms:W3CDTF">2024-09-12T18:43:00Z</dcterms:created>
  <dcterms:modified xsi:type="dcterms:W3CDTF">2024-09-26T18:14:00Z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